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D1B90D" w14:textId="77777777" w:rsidR="00D81F73" w:rsidRPr="00AF4A70" w:rsidRDefault="00D81F73">
      <w:pPr>
        <w:spacing w:line="0" w:lineRule="atLeast"/>
        <w:ind w:left="5904"/>
        <w:rPr>
          <w:rFonts w:asciiTheme="minorHAnsi" w:hAnsiTheme="minorHAnsi" w:cstheme="minorHAnsi"/>
          <w:sz w:val="22"/>
          <w:szCs w:val="22"/>
        </w:rPr>
      </w:pPr>
      <w:bookmarkStart w:id="0" w:name="page1"/>
      <w:bookmarkEnd w:id="0"/>
      <w:r w:rsidRPr="00AF4A70">
        <w:rPr>
          <w:rFonts w:asciiTheme="minorHAnsi" w:hAnsiTheme="minorHAnsi" w:cstheme="minorHAnsi"/>
          <w:sz w:val="22"/>
          <w:szCs w:val="22"/>
        </w:rPr>
        <w:t>..………….……………………………………</w:t>
      </w:r>
    </w:p>
    <w:p w14:paraId="12B4F427" w14:textId="77777777" w:rsidR="00D81F73" w:rsidRPr="00AF4A70" w:rsidRDefault="00D81F73">
      <w:pPr>
        <w:spacing w:line="0" w:lineRule="atLeast"/>
        <w:ind w:left="6804"/>
        <w:rPr>
          <w:rFonts w:asciiTheme="minorHAnsi" w:eastAsia="Times New Roman" w:hAnsiTheme="minorHAnsi" w:cstheme="minorHAnsi"/>
          <w:sz w:val="22"/>
          <w:szCs w:val="22"/>
        </w:rPr>
      </w:pPr>
      <w:r w:rsidRPr="00AF4A70">
        <w:rPr>
          <w:rFonts w:asciiTheme="minorHAnsi" w:hAnsiTheme="minorHAnsi" w:cstheme="minorHAnsi"/>
          <w:sz w:val="22"/>
          <w:szCs w:val="22"/>
        </w:rPr>
        <w:t>Miejsce i data</w:t>
      </w:r>
    </w:p>
    <w:p w14:paraId="43073A22" w14:textId="77777777" w:rsidR="00D81F73" w:rsidRPr="00AF4A70" w:rsidRDefault="00D81F73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74E0C83" w14:textId="77777777" w:rsidR="00D81F73" w:rsidRPr="00AF4A70" w:rsidRDefault="00D81F73">
      <w:pPr>
        <w:spacing w:line="0" w:lineRule="atLeast"/>
        <w:ind w:left="4"/>
        <w:rPr>
          <w:rFonts w:asciiTheme="minorHAnsi" w:hAnsiTheme="minorHAnsi" w:cstheme="minorHAnsi"/>
          <w:sz w:val="22"/>
          <w:szCs w:val="22"/>
        </w:rPr>
      </w:pPr>
      <w:r w:rsidRPr="00AF4A70">
        <w:rPr>
          <w:rFonts w:asciiTheme="minorHAnsi" w:hAnsiTheme="minorHAnsi" w:cstheme="minorHAnsi"/>
          <w:sz w:val="22"/>
          <w:szCs w:val="22"/>
        </w:rPr>
        <w:t>……………………………….............................…</w:t>
      </w:r>
    </w:p>
    <w:p w14:paraId="5842AF1E" w14:textId="77777777" w:rsidR="00D81F73" w:rsidRPr="00AF4A70" w:rsidRDefault="00D81F73">
      <w:pPr>
        <w:spacing w:line="0" w:lineRule="atLeast"/>
        <w:ind w:left="4"/>
        <w:rPr>
          <w:rFonts w:asciiTheme="minorHAnsi" w:eastAsia="Times New Roman" w:hAnsiTheme="minorHAnsi" w:cstheme="minorHAnsi"/>
          <w:sz w:val="22"/>
          <w:szCs w:val="22"/>
        </w:rPr>
      </w:pPr>
      <w:r w:rsidRPr="00AF4A70">
        <w:rPr>
          <w:rFonts w:asciiTheme="minorHAnsi" w:hAnsiTheme="minorHAnsi" w:cstheme="minorHAnsi"/>
          <w:sz w:val="22"/>
          <w:szCs w:val="22"/>
        </w:rPr>
        <w:t>Nazwa i pieczęć instytucji</w:t>
      </w:r>
    </w:p>
    <w:p w14:paraId="1144EE37" w14:textId="77777777" w:rsidR="00D81F73" w:rsidRPr="00AF4A70" w:rsidRDefault="00D81F73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C735F11" w14:textId="77777777" w:rsidR="00D81F73" w:rsidRPr="00AF4A70" w:rsidRDefault="00D81F73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112D3AA" w14:textId="77777777" w:rsidR="00D81F73" w:rsidRPr="00AF4A70" w:rsidRDefault="00D81F73">
      <w:pPr>
        <w:spacing w:line="239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A4ED4FC" w14:textId="77777777" w:rsidR="00D81F73" w:rsidRPr="00AF4A70" w:rsidRDefault="00AF4A70" w:rsidP="00AF4A70">
      <w:pPr>
        <w:spacing w:line="360" w:lineRule="auto"/>
        <w:ind w:left="3604" w:right="1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D81F73" w:rsidRPr="00AF4A70">
        <w:rPr>
          <w:rFonts w:asciiTheme="minorHAnsi" w:hAnsiTheme="minorHAnsi" w:cstheme="minorHAnsi"/>
          <w:b/>
          <w:sz w:val="24"/>
          <w:szCs w:val="24"/>
        </w:rPr>
        <w:t xml:space="preserve">Fundacja </w:t>
      </w:r>
      <w:proofErr w:type="spellStart"/>
      <w:r w:rsidR="00D81F73" w:rsidRPr="00AF4A70">
        <w:rPr>
          <w:rFonts w:asciiTheme="minorHAnsi" w:hAnsiTheme="minorHAnsi" w:cstheme="minorHAnsi"/>
          <w:b/>
          <w:sz w:val="24"/>
          <w:szCs w:val="24"/>
        </w:rPr>
        <w:t>Amicus</w:t>
      </w:r>
      <w:proofErr w:type="spellEnd"/>
      <w:r w:rsidR="00D81F73" w:rsidRPr="00AF4A7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81F73" w:rsidRPr="00AF4A70">
        <w:rPr>
          <w:rFonts w:asciiTheme="minorHAnsi" w:hAnsiTheme="minorHAnsi" w:cstheme="minorHAnsi"/>
          <w:b/>
          <w:sz w:val="24"/>
          <w:szCs w:val="24"/>
        </w:rPr>
        <w:t>Universitatis</w:t>
      </w:r>
      <w:proofErr w:type="spellEnd"/>
      <w:r w:rsidR="00D81F73" w:rsidRPr="00AF4A70">
        <w:rPr>
          <w:rFonts w:asciiTheme="minorHAnsi" w:hAnsiTheme="minorHAnsi" w:cstheme="minorHAnsi"/>
          <w:b/>
          <w:sz w:val="24"/>
          <w:szCs w:val="24"/>
        </w:rPr>
        <w:t xml:space="preserve"> Nicolai </w:t>
      </w:r>
      <w:proofErr w:type="spellStart"/>
      <w:r w:rsidR="00D81F73" w:rsidRPr="00AF4A70">
        <w:rPr>
          <w:rFonts w:asciiTheme="minorHAnsi" w:hAnsiTheme="minorHAnsi" w:cstheme="minorHAnsi"/>
          <w:b/>
          <w:sz w:val="24"/>
          <w:szCs w:val="24"/>
        </w:rPr>
        <w:t>Copernici</w:t>
      </w:r>
      <w:proofErr w:type="spellEnd"/>
    </w:p>
    <w:p w14:paraId="5D4D922D" w14:textId="77777777" w:rsidR="00D81F73" w:rsidRPr="00AF4A70" w:rsidRDefault="00AF4A70" w:rsidP="00AF4A70">
      <w:pPr>
        <w:spacing w:line="360" w:lineRule="auto"/>
        <w:ind w:left="2884" w:right="100" w:firstLine="716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u</w:t>
      </w:r>
      <w:r w:rsidR="00D81F73" w:rsidRPr="00AF4A70">
        <w:rPr>
          <w:rFonts w:asciiTheme="minorHAnsi" w:hAnsiTheme="minorHAnsi" w:cstheme="minorHAnsi"/>
          <w:b/>
          <w:sz w:val="24"/>
          <w:szCs w:val="24"/>
        </w:rPr>
        <w:t>l. Gagarina 11, 87-100 Toruń</w:t>
      </w:r>
    </w:p>
    <w:p w14:paraId="03ED9EE5" w14:textId="77777777" w:rsidR="00D81F73" w:rsidRPr="00AF4A70" w:rsidRDefault="00D81F73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DF562CD" w14:textId="77777777" w:rsidR="00D81F73" w:rsidRPr="00AF4A70" w:rsidRDefault="00D81F73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9DC215F" w14:textId="77777777" w:rsidR="00D81F73" w:rsidRPr="00AF4A70" w:rsidRDefault="00D81F73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CF91D9D" w14:textId="77777777" w:rsidR="00D81F73" w:rsidRPr="00AF4A70" w:rsidRDefault="00D81F73">
      <w:pPr>
        <w:spacing w:line="251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BF203A7" w14:textId="77777777" w:rsidR="00D81F73" w:rsidRPr="00AF4A70" w:rsidRDefault="00D81F73">
      <w:pPr>
        <w:spacing w:line="0" w:lineRule="atLeast"/>
        <w:ind w:right="-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4A70">
        <w:rPr>
          <w:rFonts w:asciiTheme="minorHAnsi" w:hAnsiTheme="minorHAnsi" w:cstheme="minorHAnsi"/>
          <w:b/>
          <w:sz w:val="24"/>
          <w:szCs w:val="24"/>
        </w:rPr>
        <w:t>O Ś W I A D C Z E N I E</w:t>
      </w:r>
      <w:r w:rsidRPr="00AF4A70">
        <w:rPr>
          <w:rFonts w:asciiTheme="minorHAnsi" w:hAnsiTheme="minorHAnsi" w:cstheme="minorHAnsi"/>
          <w:b/>
          <w:sz w:val="24"/>
          <w:szCs w:val="24"/>
          <w:vertAlign w:val="superscript"/>
        </w:rPr>
        <w:t>1</w:t>
      </w:r>
    </w:p>
    <w:p w14:paraId="7E82DBA1" w14:textId="77777777" w:rsidR="00D81F73" w:rsidRPr="00AF4A70" w:rsidRDefault="00D81F73">
      <w:pPr>
        <w:spacing w:line="192" w:lineRule="auto"/>
        <w:ind w:right="-3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AF4A70">
        <w:rPr>
          <w:rFonts w:asciiTheme="minorHAnsi" w:hAnsiTheme="minorHAnsi" w:cstheme="minorHAnsi"/>
          <w:b/>
          <w:sz w:val="24"/>
          <w:szCs w:val="24"/>
        </w:rPr>
        <w:t>na potrzeby zwolnienia z podatku VAT</w:t>
      </w:r>
    </w:p>
    <w:p w14:paraId="7D30B801" w14:textId="77777777" w:rsidR="00D81F73" w:rsidRPr="00AF4A70" w:rsidRDefault="00D81F73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10FFCC4" w14:textId="77777777" w:rsidR="00D81F73" w:rsidRPr="00AF4A70" w:rsidRDefault="00D81F73">
      <w:pPr>
        <w:spacing w:line="387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D60D586" w14:textId="77777777" w:rsidR="00D81F73" w:rsidRPr="00AF4A70" w:rsidRDefault="00D81F73" w:rsidP="00AF4A70">
      <w:pPr>
        <w:spacing w:line="0" w:lineRule="atLeast"/>
        <w:ind w:right="-3"/>
        <w:rPr>
          <w:rFonts w:asciiTheme="minorHAnsi" w:eastAsia="Times New Roman" w:hAnsiTheme="minorHAnsi" w:cstheme="minorHAnsi"/>
          <w:sz w:val="22"/>
          <w:szCs w:val="22"/>
        </w:rPr>
      </w:pPr>
      <w:r w:rsidRPr="00AF4A70">
        <w:rPr>
          <w:rFonts w:asciiTheme="minorHAnsi" w:hAnsiTheme="minorHAnsi" w:cstheme="minorHAnsi"/>
          <w:sz w:val="22"/>
          <w:szCs w:val="22"/>
        </w:rPr>
        <w:t>Oświadczamy, że następująca usługa szkoleniowo – konferencyjna:</w:t>
      </w:r>
    </w:p>
    <w:p w14:paraId="36EC6C38" w14:textId="77777777" w:rsidR="00D81F73" w:rsidRPr="00AF4A70" w:rsidRDefault="00D81F73">
      <w:pPr>
        <w:spacing w:line="266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700619C" w14:textId="77777777" w:rsidR="00B225AA" w:rsidRPr="00AF4A70" w:rsidRDefault="00D81F73">
      <w:pPr>
        <w:spacing w:line="216" w:lineRule="auto"/>
        <w:ind w:left="4"/>
        <w:rPr>
          <w:rStyle w:val="Pogrubienie"/>
          <w:rFonts w:asciiTheme="minorHAnsi" w:hAnsiTheme="minorHAnsi" w:cstheme="minorHAnsi"/>
          <w:sz w:val="24"/>
          <w:szCs w:val="24"/>
        </w:rPr>
      </w:pPr>
      <w:r w:rsidRPr="00AF4A70">
        <w:rPr>
          <w:rFonts w:asciiTheme="minorHAnsi" w:hAnsiTheme="minorHAnsi" w:cstheme="minorHAnsi"/>
          <w:sz w:val="24"/>
          <w:szCs w:val="24"/>
        </w:rPr>
        <w:t xml:space="preserve">NAZWA SZKOLENIA/KONFERENCJI: </w:t>
      </w:r>
      <w:r w:rsidR="00B225AA" w:rsidRPr="00AF4A70">
        <w:rPr>
          <w:rStyle w:val="Pogrubienie"/>
          <w:rFonts w:asciiTheme="minorHAnsi" w:hAnsiTheme="minorHAnsi" w:cstheme="minorHAnsi"/>
          <w:sz w:val="24"/>
          <w:szCs w:val="24"/>
        </w:rPr>
        <w:t xml:space="preserve">Interdyscyplinarna Konferencja </w:t>
      </w:r>
    </w:p>
    <w:p w14:paraId="54AD592A" w14:textId="77777777" w:rsidR="00D81F73" w:rsidRPr="00AF4A70" w:rsidRDefault="00B225AA" w:rsidP="00B225AA">
      <w:pPr>
        <w:spacing w:line="216" w:lineRule="auto"/>
        <w:ind w:left="2884"/>
        <w:rPr>
          <w:rFonts w:asciiTheme="minorHAnsi" w:hAnsiTheme="minorHAnsi" w:cstheme="minorHAnsi"/>
          <w:sz w:val="24"/>
          <w:szCs w:val="24"/>
        </w:rPr>
      </w:pPr>
      <w:r w:rsidRPr="00AF4A70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AF4A70">
        <w:rPr>
          <w:rStyle w:val="Pogrubienie"/>
          <w:rFonts w:asciiTheme="minorHAnsi" w:hAnsiTheme="minorHAnsi" w:cstheme="minorHAnsi"/>
          <w:sz w:val="24"/>
          <w:szCs w:val="24"/>
        </w:rPr>
        <w:t>„Nano(&amp;)Biomateriały – od teorii do aplikacji”</w:t>
      </w:r>
    </w:p>
    <w:p w14:paraId="194282A4" w14:textId="4269BE0D" w:rsidR="00D81F73" w:rsidRPr="00AF4A70" w:rsidRDefault="00D81F73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AF4A70">
        <w:rPr>
          <w:rFonts w:asciiTheme="minorHAnsi" w:hAnsiTheme="minorHAnsi" w:cstheme="minorHAnsi"/>
          <w:sz w:val="24"/>
          <w:szCs w:val="24"/>
        </w:rPr>
        <w:t xml:space="preserve">TERMIN: </w:t>
      </w:r>
      <w:r w:rsidR="007972EF" w:rsidRPr="00AF4A70">
        <w:rPr>
          <w:rStyle w:val="Pogrubienie"/>
          <w:rFonts w:asciiTheme="minorHAnsi" w:hAnsiTheme="minorHAnsi" w:cstheme="minorHAnsi"/>
          <w:sz w:val="24"/>
          <w:szCs w:val="24"/>
        </w:rPr>
        <w:t>1</w:t>
      </w:r>
      <w:r w:rsidR="00A108A1">
        <w:rPr>
          <w:rStyle w:val="Pogrubienie"/>
          <w:rFonts w:asciiTheme="minorHAnsi" w:hAnsiTheme="minorHAnsi" w:cstheme="minorHAnsi"/>
          <w:sz w:val="24"/>
          <w:szCs w:val="24"/>
        </w:rPr>
        <w:t>1</w:t>
      </w:r>
      <w:r w:rsidR="00B225AA" w:rsidRPr="00AF4A70">
        <w:rPr>
          <w:rStyle w:val="Pogrubienie"/>
          <w:rFonts w:asciiTheme="minorHAnsi" w:hAnsiTheme="minorHAnsi" w:cstheme="minorHAnsi"/>
          <w:sz w:val="24"/>
          <w:szCs w:val="24"/>
        </w:rPr>
        <w:t xml:space="preserve"> -</w:t>
      </w:r>
      <w:r w:rsidR="007972EF" w:rsidRPr="00AF4A70">
        <w:rPr>
          <w:rStyle w:val="Pogrubienie"/>
          <w:rFonts w:asciiTheme="minorHAnsi" w:hAnsiTheme="minorHAnsi" w:cstheme="minorHAnsi"/>
          <w:sz w:val="24"/>
          <w:szCs w:val="24"/>
        </w:rPr>
        <w:t>1</w:t>
      </w:r>
      <w:r w:rsidR="00A108A1">
        <w:rPr>
          <w:rStyle w:val="Pogrubienie"/>
          <w:rFonts w:asciiTheme="minorHAnsi" w:hAnsiTheme="minorHAnsi" w:cstheme="minorHAnsi"/>
          <w:sz w:val="24"/>
          <w:szCs w:val="24"/>
        </w:rPr>
        <w:t>3</w:t>
      </w:r>
      <w:r w:rsidRPr="00AF4A70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="00B225AA" w:rsidRPr="00AF4A70">
        <w:rPr>
          <w:rStyle w:val="Pogrubienie"/>
          <w:rFonts w:asciiTheme="minorHAnsi" w:hAnsiTheme="minorHAnsi" w:cstheme="minorHAnsi"/>
          <w:sz w:val="24"/>
          <w:szCs w:val="24"/>
        </w:rPr>
        <w:t>czerwca</w:t>
      </w:r>
      <w:r w:rsidRPr="00AF4A70">
        <w:rPr>
          <w:rStyle w:val="Pogrubienie"/>
          <w:rFonts w:asciiTheme="minorHAnsi" w:hAnsiTheme="minorHAnsi" w:cstheme="minorHAnsi"/>
          <w:sz w:val="24"/>
          <w:szCs w:val="24"/>
        </w:rPr>
        <w:t xml:space="preserve"> 20</w:t>
      </w:r>
      <w:r w:rsidR="00B225AA" w:rsidRPr="00AF4A70">
        <w:rPr>
          <w:rStyle w:val="Pogrubienie"/>
          <w:rFonts w:asciiTheme="minorHAnsi" w:hAnsiTheme="minorHAnsi" w:cstheme="minorHAnsi"/>
          <w:sz w:val="24"/>
          <w:szCs w:val="24"/>
        </w:rPr>
        <w:t>2</w:t>
      </w:r>
      <w:r w:rsidR="00A108A1">
        <w:rPr>
          <w:rStyle w:val="Pogrubienie"/>
          <w:rFonts w:asciiTheme="minorHAnsi" w:hAnsiTheme="minorHAnsi" w:cstheme="minorHAnsi"/>
          <w:sz w:val="24"/>
          <w:szCs w:val="24"/>
        </w:rPr>
        <w:t>5</w:t>
      </w:r>
    </w:p>
    <w:p w14:paraId="279A9403" w14:textId="77777777" w:rsidR="00D81F73" w:rsidRPr="00AF4A70" w:rsidRDefault="00D81F73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AF4A70">
        <w:rPr>
          <w:rFonts w:asciiTheme="minorHAnsi" w:hAnsiTheme="minorHAnsi" w:cstheme="minorHAnsi"/>
          <w:sz w:val="24"/>
          <w:szCs w:val="24"/>
        </w:rPr>
        <w:t xml:space="preserve">MIASTO: </w:t>
      </w:r>
      <w:r w:rsidRPr="00AF4A70">
        <w:rPr>
          <w:rStyle w:val="Pogrubienie"/>
          <w:rFonts w:asciiTheme="minorHAnsi" w:hAnsiTheme="minorHAnsi" w:cstheme="minorHAnsi"/>
          <w:sz w:val="24"/>
          <w:szCs w:val="24"/>
        </w:rPr>
        <w:t>Toruń</w:t>
      </w:r>
    </w:p>
    <w:p w14:paraId="702D0709" w14:textId="77777777" w:rsidR="00B225AA" w:rsidRPr="00AF4A70" w:rsidRDefault="00D81F73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AF4A70">
        <w:rPr>
          <w:rFonts w:asciiTheme="minorHAnsi" w:hAnsiTheme="minorHAnsi" w:cstheme="minorHAnsi"/>
          <w:sz w:val="24"/>
          <w:szCs w:val="24"/>
        </w:rPr>
        <w:t xml:space="preserve">IMIONA i NAZWISKA UCZESTNIKÓW: </w:t>
      </w:r>
    </w:p>
    <w:p w14:paraId="0A73DD35" w14:textId="77777777" w:rsidR="00B225AA" w:rsidRPr="00AF4A70" w:rsidRDefault="00B225AA">
      <w:pPr>
        <w:spacing w:line="0" w:lineRule="atLeast"/>
        <w:rPr>
          <w:rFonts w:asciiTheme="minorHAnsi" w:hAnsiTheme="minorHAnsi" w:cstheme="minorHAnsi"/>
          <w:sz w:val="24"/>
          <w:szCs w:val="24"/>
        </w:rPr>
      </w:pPr>
    </w:p>
    <w:p w14:paraId="19F9F453" w14:textId="77777777" w:rsidR="00D81F73" w:rsidRPr="00AF4A70" w:rsidRDefault="00D81F73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AF4A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</w:p>
    <w:p w14:paraId="251EE53A" w14:textId="77777777" w:rsidR="00D81F73" w:rsidRPr="00AF4A70" w:rsidRDefault="00D81F73">
      <w:pPr>
        <w:spacing w:line="13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D4CAA14" w14:textId="77777777" w:rsidR="00D81F73" w:rsidRPr="00AF4A70" w:rsidRDefault="00D81F73">
      <w:pPr>
        <w:spacing w:line="0" w:lineRule="atLeast"/>
        <w:ind w:left="4"/>
        <w:rPr>
          <w:rFonts w:asciiTheme="minorHAnsi" w:eastAsia="Times New Roman" w:hAnsiTheme="minorHAnsi" w:cstheme="minorHAnsi"/>
          <w:sz w:val="24"/>
          <w:szCs w:val="24"/>
        </w:rPr>
      </w:pPr>
      <w:r w:rsidRPr="00AF4A70">
        <w:rPr>
          <w:rFonts w:asciiTheme="minorHAnsi" w:hAnsiTheme="minorHAnsi" w:cstheme="minorHAnsi"/>
          <w:sz w:val="24"/>
          <w:szCs w:val="24"/>
        </w:rPr>
        <w:t>…………</w:t>
      </w:r>
      <w:r w:rsidR="00B225AA" w:rsidRPr="00AF4A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</w:p>
    <w:p w14:paraId="71258A18" w14:textId="77777777" w:rsidR="00D81F73" w:rsidRPr="00AF4A70" w:rsidRDefault="00D81F73">
      <w:pPr>
        <w:spacing w:line="13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82FA9D6" w14:textId="77777777" w:rsidR="00D81F73" w:rsidRPr="00AF4A70" w:rsidRDefault="00D81F73">
      <w:pPr>
        <w:spacing w:line="0" w:lineRule="atLeast"/>
        <w:ind w:left="4"/>
        <w:rPr>
          <w:rFonts w:asciiTheme="minorHAnsi" w:eastAsia="Times New Roman" w:hAnsiTheme="minorHAnsi" w:cstheme="minorHAnsi"/>
          <w:sz w:val="22"/>
          <w:szCs w:val="22"/>
        </w:rPr>
      </w:pPr>
      <w:r w:rsidRPr="00AF4A70">
        <w:rPr>
          <w:rFonts w:asciiTheme="minorHAnsi" w:hAnsiTheme="minorHAnsi" w:cstheme="minorHAnsi"/>
          <w:sz w:val="24"/>
          <w:szCs w:val="24"/>
        </w:rPr>
        <w:t>……………</w:t>
      </w:r>
      <w:r w:rsidR="00B225AA" w:rsidRPr="00AF4A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14:paraId="67935EF7" w14:textId="77777777" w:rsidR="00D81F73" w:rsidRPr="00AF4A70" w:rsidRDefault="00D81F73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BAF1CF9" w14:textId="77777777" w:rsidR="00D81F73" w:rsidRPr="00AF4A70" w:rsidRDefault="00D81F73" w:rsidP="00460363">
      <w:pPr>
        <w:spacing w:line="266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7F73DDF" w14:textId="77777777" w:rsidR="00D81F73" w:rsidRDefault="00D81F73" w:rsidP="00460363">
      <w:pPr>
        <w:spacing w:line="216" w:lineRule="auto"/>
        <w:ind w:left="4"/>
        <w:jc w:val="both"/>
        <w:rPr>
          <w:rFonts w:asciiTheme="minorHAnsi" w:hAnsiTheme="minorHAnsi" w:cstheme="minorHAnsi"/>
          <w:sz w:val="22"/>
          <w:szCs w:val="22"/>
        </w:rPr>
      </w:pPr>
      <w:r w:rsidRPr="00AF4A70">
        <w:rPr>
          <w:rFonts w:asciiTheme="minorHAnsi" w:hAnsiTheme="minorHAnsi" w:cstheme="minorHAnsi"/>
          <w:sz w:val="22"/>
          <w:szCs w:val="22"/>
        </w:rPr>
        <w:t xml:space="preserve">nabyta od Fundacji </w:t>
      </w:r>
      <w:proofErr w:type="spellStart"/>
      <w:r w:rsidRPr="00AF4A70">
        <w:rPr>
          <w:rFonts w:asciiTheme="minorHAnsi" w:hAnsiTheme="minorHAnsi" w:cstheme="minorHAnsi"/>
          <w:sz w:val="22"/>
          <w:szCs w:val="22"/>
        </w:rPr>
        <w:t>Amicus</w:t>
      </w:r>
      <w:proofErr w:type="spellEnd"/>
      <w:r w:rsidRPr="00AF4A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F4A70">
        <w:rPr>
          <w:rFonts w:asciiTheme="minorHAnsi" w:hAnsiTheme="minorHAnsi" w:cstheme="minorHAnsi"/>
          <w:sz w:val="22"/>
          <w:szCs w:val="22"/>
        </w:rPr>
        <w:t>Universitatis</w:t>
      </w:r>
      <w:proofErr w:type="spellEnd"/>
      <w:r w:rsidRPr="00AF4A70">
        <w:rPr>
          <w:rFonts w:asciiTheme="minorHAnsi" w:hAnsiTheme="minorHAnsi" w:cstheme="minorHAnsi"/>
          <w:sz w:val="22"/>
          <w:szCs w:val="22"/>
        </w:rPr>
        <w:t xml:space="preserve"> Nicolai </w:t>
      </w:r>
      <w:proofErr w:type="spellStart"/>
      <w:r w:rsidRPr="00AF4A70">
        <w:rPr>
          <w:rFonts w:asciiTheme="minorHAnsi" w:hAnsiTheme="minorHAnsi" w:cstheme="minorHAnsi"/>
          <w:sz w:val="22"/>
          <w:szCs w:val="22"/>
        </w:rPr>
        <w:t>Copernici</w:t>
      </w:r>
      <w:proofErr w:type="spellEnd"/>
      <w:r w:rsidRPr="00AF4A70">
        <w:rPr>
          <w:rFonts w:asciiTheme="minorHAnsi" w:hAnsiTheme="minorHAnsi" w:cstheme="minorHAnsi"/>
          <w:sz w:val="22"/>
          <w:szCs w:val="22"/>
        </w:rPr>
        <w:t>, mająca charakter usługi kształcenia zawodowego/przekwalifikowania zawodowego</w:t>
      </w:r>
      <w:r w:rsidRPr="00AF4A7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F4A70">
        <w:rPr>
          <w:rFonts w:asciiTheme="minorHAnsi" w:hAnsiTheme="minorHAnsi" w:cstheme="minorHAnsi"/>
          <w:sz w:val="22"/>
          <w:szCs w:val="22"/>
        </w:rPr>
        <w:t>, jest finansowana ze środków publicznych</w:t>
      </w:r>
      <w:r w:rsidR="005B7104" w:rsidRPr="00AF4A7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F4A70">
        <w:rPr>
          <w:rFonts w:asciiTheme="minorHAnsi" w:hAnsiTheme="minorHAnsi" w:cstheme="minorHAnsi"/>
          <w:sz w:val="22"/>
          <w:szCs w:val="22"/>
        </w:rPr>
        <w:t>:</w:t>
      </w:r>
    </w:p>
    <w:p w14:paraId="530D5D71" w14:textId="77777777" w:rsidR="00AF4A70" w:rsidRPr="00AF4A70" w:rsidRDefault="00AF4A70" w:rsidP="00460363">
      <w:pPr>
        <w:spacing w:line="216" w:lineRule="auto"/>
        <w:ind w:left="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2C69231" w14:textId="77777777" w:rsidR="00D81F73" w:rsidRPr="00AF4A70" w:rsidRDefault="00D81F73">
      <w:pPr>
        <w:spacing w:line="1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6E328FB" w14:textId="77777777" w:rsidR="00D81F73" w:rsidRPr="00AF4A70" w:rsidRDefault="00D81F73">
      <w:pPr>
        <w:numPr>
          <w:ilvl w:val="0"/>
          <w:numId w:val="2"/>
        </w:numPr>
        <w:tabs>
          <w:tab w:val="left" w:pos="424"/>
        </w:tabs>
        <w:spacing w:line="216" w:lineRule="auto"/>
        <w:ind w:left="424" w:hanging="424"/>
        <w:rPr>
          <w:rFonts w:asciiTheme="minorHAnsi" w:hAnsiTheme="minorHAnsi" w:cstheme="minorHAnsi"/>
          <w:sz w:val="22"/>
          <w:szCs w:val="22"/>
        </w:rPr>
      </w:pPr>
      <w:r w:rsidRPr="00AF4A70">
        <w:rPr>
          <w:rFonts w:asciiTheme="minorHAnsi" w:hAnsiTheme="minorHAnsi" w:cstheme="minorHAnsi"/>
          <w:sz w:val="22"/>
          <w:szCs w:val="22"/>
        </w:rPr>
        <w:t>w całości zgodnie z treścią art. 43 ust. 1 pkt 29 lit. c ustawy z dnia 11.03.2004 roku o podatku od towarów i usług (</w:t>
      </w:r>
      <w:proofErr w:type="spellStart"/>
      <w:r w:rsidRPr="00AF4A7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F4A70">
        <w:rPr>
          <w:rFonts w:asciiTheme="minorHAnsi" w:hAnsiTheme="minorHAnsi" w:cstheme="minorHAnsi"/>
          <w:sz w:val="22"/>
          <w:szCs w:val="22"/>
        </w:rPr>
        <w:t>. Dz. U. z 2018 r. poz. 2174 z późniejszymi zmianami),</w:t>
      </w:r>
    </w:p>
    <w:p w14:paraId="63A81473" w14:textId="77777777" w:rsidR="00D81F73" w:rsidRPr="00AF4A70" w:rsidRDefault="00D81F73">
      <w:pPr>
        <w:spacing w:line="53" w:lineRule="exact"/>
        <w:rPr>
          <w:rFonts w:asciiTheme="minorHAnsi" w:hAnsiTheme="minorHAnsi" w:cstheme="minorHAnsi"/>
          <w:sz w:val="22"/>
          <w:szCs w:val="22"/>
        </w:rPr>
      </w:pPr>
    </w:p>
    <w:p w14:paraId="422575DD" w14:textId="77777777" w:rsidR="00D81F73" w:rsidRPr="00AF4A70" w:rsidRDefault="00D81F73">
      <w:pPr>
        <w:numPr>
          <w:ilvl w:val="0"/>
          <w:numId w:val="2"/>
        </w:numPr>
        <w:tabs>
          <w:tab w:val="left" w:pos="424"/>
        </w:tabs>
        <w:spacing w:line="220" w:lineRule="auto"/>
        <w:ind w:left="424" w:hanging="424"/>
        <w:jc w:val="both"/>
        <w:rPr>
          <w:rFonts w:asciiTheme="minorHAnsi" w:hAnsiTheme="minorHAnsi" w:cstheme="minorHAnsi"/>
          <w:sz w:val="22"/>
          <w:szCs w:val="22"/>
        </w:rPr>
      </w:pPr>
      <w:r w:rsidRPr="00AF4A70">
        <w:rPr>
          <w:rFonts w:asciiTheme="minorHAnsi" w:hAnsiTheme="minorHAnsi" w:cstheme="minorHAnsi"/>
          <w:sz w:val="22"/>
          <w:szCs w:val="22"/>
        </w:rPr>
        <w:t>w co najmniej 70% zgodnie z treścią § 3 ust. 1 pkt 14 Rozporządzenia Ministra Finansów z dnia 20.12.2013 r. w sprawie zwolnień od podatku od towarów i usług oraz warunków stosowania tych zwolnień (</w:t>
      </w:r>
      <w:proofErr w:type="spellStart"/>
      <w:r w:rsidRPr="00AF4A7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F4A70">
        <w:rPr>
          <w:rFonts w:asciiTheme="minorHAnsi" w:hAnsiTheme="minorHAnsi" w:cstheme="minorHAnsi"/>
          <w:sz w:val="22"/>
          <w:szCs w:val="22"/>
        </w:rPr>
        <w:t>. Dz. U. z 2018 r. poz. 701 z późniejszymi zmianami).</w:t>
      </w:r>
    </w:p>
    <w:p w14:paraId="32278351" w14:textId="77777777" w:rsidR="00D81F73" w:rsidRPr="00AF4A70" w:rsidRDefault="00D81F73">
      <w:pPr>
        <w:rPr>
          <w:rFonts w:asciiTheme="minorHAnsi" w:hAnsiTheme="minorHAnsi" w:cstheme="minorHAnsi"/>
        </w:rPr>
        <w:sectPr w:rsidR="00D81F73" w:rsidRPr="00AF4A70">
          <w:pgSz w:w="11906" w:h="16838"/>
          <w:pgMar w:top="864" w:right="1424" w:bottom="650" w:left="1416" w:header="708" w:footer="708" w:gutter="0"/>
          <w:cols w:space="708"/>
          <w:docGrid w:linePitch="600" w:charSpace="40960"/>
        </w:sectPr>
      </w:pPr>
    </w:p>
    <w:p w14:paraId="30E580B6" w14:textId="77777777" w:rsidR="00D81F73" w:rsidRPr="00AF4A70" w:rsidRDefault="00D81F73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F878820" w14:textId="77777777" w:rsidR="00D81F73" w:rsidRPr="00AF4A70" w:rsidRDefault="00D81F73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D7E34CD" w14:textId="77777777" w:rsidR="00D81F73" w:rsidRPr="00AF4A70" w:rsidRDefault="00D81F73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DBC7C02" w14:textId="77777777" w:rsidR="00D81F73" w:rsidRPr="00AF4A70" w:rsidRDefault="00D81F73">
      <w:pPr>
        <w:spacing w:line="292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2EE22E8" w14:textId="77777777" w:rsidR="00D81F73" w:rsidRPr="00AF4A70" w:rsidRDefault="00D81F73" w:rsidP="0046036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74BDF160" w14:textId="77777777" w:rsidR="00D81F73" w:rsidRPr="00AF4A70" w:rsidRDefault="00D81F73">
      <w:p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AF4A70">
        <w:rPr>
          <w:rFonts w:asciiTheme="minorHAnsi" w:hAnsiTheme="minorHAnsi" w:cstheme="minorHAnsi"/>
        </w:rPr>
        <w:br w:type="column"/>
      </w:r>
    </w:p>
    <w:p w14:paraId="35E1DA93" w14:textId="77777777" w:rsidR="00D81F73" w:rsidRPr="00AF4A70" w:rsidRDefault="00D81F73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48B060E" w14:textId="77777777" w:rsidR="00D81F73" w:rsidRPr="00AF4A70" w:rsidRDefault="00D81F73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47419F5" w14:textId="77777777" w:rsidR="00D81F73" w:rsidRPr="00AF4A70" w:rsidRDefault="00D81F73">
      <w:pPr>
        <w:spacing w:line="28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514A1CD" w14:textId="77777777" w:rsidR="00460363" w:rsidRPr="00AF4A70" w:rsidRDefault="0046036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AF4A70">
        <w:rPr>
          <w:rFonts w:asciiTheme="minorHAnsi" w:hAnsiTheme="minorHAnsi" w:cstheme="minorHAnsi"/>
          <w:sz w:val="22"/>
          <w:szCs w:val="22"/>
        </w:rPr>
        <w:t xml:space="preserve">  </w:t>
      </w:r>
      <w:r w:rsidR="00D81F73" w:rsidRPr="00AF4A70">
        <w:rPr>
          <w:rFonts w:asciiTheme="minorHAnsi" w:hAnsiTheme="minorHAnsi" w:cstheme="minorHAnsi"/>
          <w:sz w:val="22"/>
          <w:szCs w:val="22"/>
        </w:rPr>
        <w:t>…………..……………………………………………………………</w:t>
      </w:r>
    </w:p>
    <w:p w14:paraId="038FE821" w14:textId="77777777" w:rsidR="00460363" w:rsidRPr="00AF4A70" w:rsidRDefault="00460363" w:rsidP="00460363">
      <w:pPr>
        <w:spacing w:line="0" w:lineRule="atLeast"/>
        <w:jc w:val="center"/>
        <w:rPr>
          <w:rFonts w:asciiTheme="minorHAnsi" w:hAnsiTheme="minorHAnsi" w:cstheme="minorHAnsi"/>
          <w:sz w:val="22"/>
          <w:szCs w:val="22"/>
        </w:rPr>
        <w:sectPr w:rsidR="00460363" w:rsidRPr="00AF4A70">
          <w:type w:val="continuous"/>
          <w:pgSz w:w="11906" w:h="16838"/>
          <w:pgMar w:top="864" w:right="1424" w:bottom="650" w:left="1416" w:header="708" w:footer="708" w:gutter="0"/>
          <w:cols w:num="2" w:space="720" w:equalWidth="0">
            <w:col w:w="3724" w:space="720"/>
            <w:col w:w="4620"/>
          </w:cols>
          <w:docGrid w:linePitch="600" w:charSpace="40960"/>
        </w:sectPr>
      </w:pPr>
      <w:r w:rsidRPr="00AF4A70">
        <w:rPr>
          <w:rFonts w:asciiTheme="minorHAnsi" w:hAnsiTheme="minorHAnsi" w:cstheme="minorHAnsi"/>
          <w:sz w:val="22"/>
          <w:szCs w:val="22"/>
        </w:rPr>
        <w:t>Podpis  osoby upoważnionej do zaciągania zobowiązań wobec Jednostki</w:t>
      </w:r>
    </w:p>
    <w:p w14:paraId="42C8E55F" w14:textId="77777777" w:rsidR="00D81F73" w:rsidRPr="00AF4A70" w:rsidRDefault="00D81F73">
      <w:pPr>
        <w:spacing w:line="2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0144DDF" w14:textId="77777777" w:rsidR="00D81F73" w:rsidRDefault="00D81F73" w:rsidP="00AF4A70">
      <w:pPr>
        <w:spacing w:line="0" w:lineRule="atLeast"/>
        <w:ind w:right="140"/>
        <w:rPr>
          <w:rFonts w:asciiTheme="minorHAnsi" w:hAnsiTheme="minorHAnsi" w:cstheme="minorHAnsi"/>
        </w:rPr>
      </w:pPr>
    </w:p>
    <w:p w14:paraId="15FC2E1E" w14:textId="77777777" w:rsidR="00AF4A70" w:rsidRDefault="00AF4A70" w:rsidP="00AF4A70">
      <w:pPr>
        <w:spacing w:line="0" w:lineRule="atLeast"/>
        <w:ind w:right="140"/>
        <w:rPr>
          <w:rFonts w:asciiTheme="minorHAnsi" w:hAnsiTheme="minorHAnsi" w:cstheme="minorHAnsi"/>
        </w:rPr>
      </w:pPr>
    </w:p>
    <w:p w14:paraId="06820108" w14:textId="77777777" w:rsidR="00AF4A70" w:rsidRPr="00AF4A70" w:rsidRDefault="00AF4A70" w:rsidP="00AF4A70">
      <w:pPr>
        <w:spacing w:line="0" w:lineRule="atLeast"/>
        <w:ind w:right="140"/>
        <w:rPr>
          <w:rFonts w:asciiTheme="minorHAnsi" w:eastAsia="Times New Roman" w:hAnsiTheme="minorHAnsi" w:cstheme="minorHAnsi"/>
          <w:sz w:val="22"/>
          <w:szCs w:val="22"/>
        </w:rPr>
      </w:pPr>
    </w:p>
    <w:p w14:paraId="446E3200" w14:textId="77777777" w:rsidR="00D81F73" w:rsidRPr="00AF4A70" w:rsidRDefault="00D81F73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280F647" w14:textId="77777777" w:rsidR="00460363" w:rsidRPr="00AF4A70" w:rsidRDefault="00460363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874D830" w14:textId="77777777" w:rsidR="00460363" w:rsidRPr="00AF4A70" w:rsidRDefault="00460363">
      <w:pPr>
        <w:spacing w:line="301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5966D78" w14:textId="77777777" w:rsidR="00D81F73" w:rsidRPr="00AF4A70" w:rsidRDefault="00685BC1">
      <w:pPr>
        <w:spacing w:line="301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AF4A7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1D0010" wp14:editId="6B9859B9">
                <wp:simplePos x="0" y="0"/>
                <wp:positionH relativeFrom="column">
                  <wp:posOffset>9525</wp:posOffset>
                </wp:positionH>
                <wp:positionV relativeFrom="paragraph">
                  <wp:posOffset>113665</wp:posOffset>
                </wp:positionV>
                <wp:extent cx="1829435" cy="0"/>
                <wp:effectExtent l="13335" t="6985" r="508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5438C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5pt" to="144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" strokeweight=".18mm">
                <v:stroke joinstyle="miter" endcap="square"/>
              </v:line>
            </w:pict>
          </mc:Fallback>
        </mc:AlternateContent>
      </w:r>
    </w:p>
    <w:p w14:paraId="26F2921A" w14:textId="77777777" w:rsidR="00D81F73" w:rsidRPr="00AF4A70" w:rsidRDefault="00D81F73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Theme="minorHAnsi" w:eastAsia="Cambria" w:hAnsiTheme="minorHAnsi" w:cstheme="minorHAnsi"/>
          <w:sz w:val="18"/>
          <w:szCs w:val="18"/>
          <w:vertAlign w:val="superscript"/>
        </w:rPr>
      </w:pPr>
      <w:r w:rsidRPr="00AF4A70">
        <w:rPr>
          <w:rFonts w:asciiTheme="minorHAnsi" w:hAnsiTheme="minorHAnsi" w:cstheme="minorHAnsi"/>
          <w:b/>
          <w:sz w:val="18"/>
          <w:szCs w:val="18"/>
        </w:rPr>
        <w:t>Prosimy o przesłanie oświadczenia na adres biura Fundacji</w:t>
      </w:r>
      <w:r w:rsidR="00460363" w:rsidRPr="00AF4A70">
        <w:rPr>
          <w:rFonts w:asciiTheme="minorHAnsi" w:hAnsiTheme="minorHAnsi" w:cstheme="minorHAnsi"/>
          <w:b/>
          <w:sz w:val="18"/>
          <w:szCs w:val="18"/>
        </w:rPr>
        <w:t xml:space="preserve"> (ul. Gagarina 11, 87-100 Toruń) lub skanu na adres mailowy (fundacja@umk.pl)</w:t>
      </w:r>
    </w:p>
    <w:p w14:paraId="42DBAC83" w14:textId="77777777" w:rsidR="00D81F73" w:rsidRPr="00AF4A70" w:rsidRDefault="00D81F73">
      <w:pPr>
        <w:spacing w:line="49" w:lineRule="exact"/>
        <w:rPr>
          <w:rFonts w:asciiTheme="minorHAnsi" w:eastAsia="Cambria" w:hAnsiTheme="minorHAnsi" w:cstheme="minorHAnsi"/>
          <w:sz w:val="18"/>
          <w:szCs w:val="18"/>
          <w:vertAlign w:val="superscript"/>
        </w:rPr>
      </w:pPr>
    </w:p>
    <w:p w14:paraId="0075F8DB" w14:textId="77777777" w:rsidR="00D81F73" w:rsidRPr="00AF4A70" w:rsidRDefault="00D81F73">
      <w:pPr>
        <w:numPr>
          <w:ilvl w:val="0"/>
          <w:numId w:val="3"/>
        </w:numPr>
        <w:tabs>
          <w:tab w:val="left" w:pos="124"/>
        </w:tabs>
        <w:spacing w:line="192" w:lineRule="auto"/>
        <w:ind w:left="124" w:hanging="124"/>
        <w:rPr>
          <w:rFonts w:asciiTheme="minorHAnsi" w:hAnsiTheme="minorHAnsi" w:cstheme="minorHAnsi"/>
          <w:sz w:val="18"/>
          <w:szCs w:val="18"/>
          <w:vertAlign w:val="superscript"/>
        </w:rPr>
      </w:pPr>
      <w:r w:rsidRPr="00AF4A70">
        <w:rPr>
          <w:rFonts w:asciiTheme="minorHAnsi" w:hAnsiTheme="minorHAnsi" w:cstheme="minorHAnsi"/>
          <w:sz w:val="18"/>
          <w:szCs w:val="18"/>
        </w:rPr>
        <w:t>Niewłaściwe skreślić.</w:t>
      </w:r>
    </w:p>
    <w:p w14:paraId="48D8A62D" w14:textId="77777777" w:rsidR="00D81F73" w:rsidRPr="00AF4A70" w:rsidRDefault="00D81F73">
      <w:pPr>
        <w:spacing w:line="49" w:lineRule="exact"/>
        <w:rPr>
          <w:rFonts w:asciiTheme="minorHAnsi" w:hAnsiTheme="minorHAnsi" w:cstheme="minorHAnsi"/>
          <w:sz w:val="18"/>
          <w:szCs w:val="18"/>
          <w:vertAlign w:val="superscript"/>
        </w:rPr>
      </w:pPr>
    </w:p>
    <w:p w14:paraId="3A6BE42A" w14:textId="77777777" w:rsidR="00475A37" w:rsidRPr="00AF4A70" w:rsidRDefault="00D81F73" w:rsidP="00AF4A70">
      <w:pPr>
        <w:numPr>
          <w:ilvl w:val="0"/>
          <w:numId w:val="3"/>
        </w:numPr>
        <w:tabs>
          <w:tab w:val="left" w:pos="124"/>
        </w:tabs>
        <w:spacing w:line="192" w:lineRule="auto"/>
        <w:ind w:left="124" w:hanging="124"/>
        <w:rPr>
          <w:rFonts w:asciiTheme="minorHAnsi" w:hAnsiTheme="minorHAnsi" w:cstheme="minorHAnsi"/>
        </w:rPr>
      </w:pPr>
      <w:r w:rsidRPr="00AF4A70">
        <w:rPr>
          <w:rFonts w:asciiTheme="minorHAnsi" w:hAnsiTheme="minorHAnsi" w:cstheme="minorHAnsi"/>
          <w:sz w:val="18"/>
          <w:szCs w:val="18"/>
        </w:rPr>
        <w:t>Zaz</w:t>
      </w:r>
      <w:r w:rsidR="00AF4A70" w:rsidRPr="00AF4A70">
        <w:rPr>
          <w:rFonts w:asciiTheme="minorHAnsi" w:hAnsiTheme="minorHAnsi" w:cstheme="minorHAnsi"/>
          <w:sz w:val="18"/>
          <w:szCs w:val="18"/>
        </w:rPr>
        <w:t>naczyć właściwą opcję (a lub b)</w:t>
      </w:r>
    </w:p>
    <w:sectPr w:rsidR="00475A37" w:rsidRPr="00AF4A70">
      <w:type w:val="continuous"/>
      <w:pgSz w:w="11906" w:h="16838"/>
      <w:pgMar w:top="864" w:right="1424" w:bottom="650" w:left="1416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sz w:val="26"/>
        <w:vertAlign w:val="superscrip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3MbA0MTa2NDMxMTNU0lEKTi0uzszPAykwrAUApJamfiwAAAA="/>
  </w:docVars>
  <w:rsids>
    <w:rsidRoot w:val="00B225AA"/>
    <w:rsid w:val="00154DF0"/>
    <w:rsid w:val="00460363"/>
    <w:rsid w:val="00475A37"/>
    <w:rsid w:val="005B7104"/>
    <w:rsid w:val="00685BC1"/>
    <w:rsid w:val="007972EF"/>
    <w:rsid w:val="00A108A1"/>
    <w:rsid w:val="00AF4A70"/>
    <w:rsid w:val="00B225AA"/>
    <w:rsid w:val="00D8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ADC418"/>
  <w15:chartTrackingRefBased/>
  <w15:docId w15:val="{1827B42F-E90D-4856-980D-F528EFF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Arial"/>
      <w:lang w:eastAsia="hi-I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WW8Num2z0">
    <w:name w:val="WW8Num2z0"/>
    <w:rPr>
      <w:rFonts w:ascii="Cambria" w:eastAsia="Cambria" w:hAnsi="Cambria" w:cs="Cambria"/>
      <w:sz w:val="26"/>
      <w:vertAlign w:val="superscrip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Katarzyna Roszek (kroszek)</cp:lastModifiedBy>
  <cp:revision>2</cp:revision>
  <cp:lastPrinted>1899-12-31T23:00:00Z</cp:lastPrinted>
  <dcterms:created xsi:type="dcterms:W3CDTF">2024-11-22T09:23:00Z</dcterms:created>
  <dcterms:modified xsi:type="dcterms:W3CDTF">2024-11-22T09:23:00Z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8f95e26f25e84ff2a408b933b612559ffd326a3b583503292d58db965826ac60</vt:lpwstr>
  </property>
</Properties>
</file>